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C" w:rsidRPr="00602F4E" w:rsidRDefault="00D539FC" w:rsidP="00D539FC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602F4E">
        <w:rPr>
          <w:rFonts w:ascii="Times New Roman" w:hAnsi="Times New Roman"/>
          <w:sz w:val="24"/>
          <w:szCs w:val="24"/>
        </w:rPr>
        <w:t xml:space="preserve">Приложение </w:t>
      </w:r>
      <w:r w:rsidR="00602F4E" w:rsidRPr="00602F4E">
        <w:rPr>
          <w:rFonts w:ascii="Times New Roman" w:hAnsi="Times New Roman"/>
          <w:sz w:val="24"/>
          <w:szCs w:val="24"/>
        </w:rPr>
        <w:t>№</w:t>
      </w:r>
      <w:r w:rsidR="00086266" w:rsidRPr="00602F4E">
        <w:rPr>
          <w:rFonts w:ascii="Times New Roman" w:hAnsi="Times New Roman"/>
          <w:sz w:val="24"/>
          <w:szCs w:val="24"/>
        </w:rPr>
        <w:t xml:space="preserve"> 1</w:t>
      </w:r>
    </w:p>
    <w:p w:rsidR="00334CE8" w:rsidRDefault="005244F8" w:rsidP="00C877EA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 w:rsidRPr="00E53457">
        <w:t>к административному регламенту</w:t>
      </w:r>
      <w:r w:rsidRPr="00E53457">
        <w:rPr>
          <w:b/>
          <w:bCs/>
          <w:lang/>
        </w:rPr>
        <w:t xml:space="preserve"> </w:t>
      </w:r>
    </w:p>
    <w:p w:rsidR="00F430E3" w:rsidRDefault="00334CE8" w:rsidP="00334CE8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>
        <w:rPr>
          <w:bCs/>
          <w:lang/>
        </w:rPr>
        <w:t xml:space="preserve"> предоставления </w:t>
      </w:r>
      <w:r w:rsidR="005244F8" w:rsidRPr="00E53457">
        <w:rPr>
          <w:bCs/>
          <w:lang/>
        </w:rPr>
        <w:t xml:space="preserve"> </w:t>
      </w:r>
      <w:r w:rsidR="005244F8" w:rsidRPr="00C877EA">
        <w:rPr>
          <w:bCs/>
          <w:lang/>
        </w:rPr>
        <w:t xml:space="preserve">муниципальной услуги </w:t>
      </w:r>
    </w:p>
    <w:p w:rsidR="00334CE8" w:rsidRDefault="00F430E3" w:rsidP="00334CE8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>
        <w:rPr>
          <w:bCs/>
          <w:lang/>
        </w:rPr>
        <w:t>«</w:t>
      </w:r>
      <w:r w:rsidR="00751DA9" w:rsidRPr="00602F4E">
        <w:rPr>
          <w:bCs/>
          <w:lang/>
        </w:rPr>
        <w:t xml:space="preserve">Перевод земель, находящихся в </w:t>
      </w:r>
      <w:r w:rsidR="00607533" w:rsidRPr="00BB728B">
        <w:rPr>
          <w:bCs/>
          <w:lang/>
        </w:rPr>
        <w:t xml:space="preserve">муниципальной </w:t>
      </w:r>
      <w:r w:rsidR="00751DA9" w:rsidRPr="00BB728B">
        <w:rPr>
          <w:bCs/>
          <w:lang/>
        </w:rPr>
        <w:t>собственности</w:t>
      </w:r>
      <w:r w:rsidR="00751DA9" w:rsidRPr="00602F4E">
        <w:rPr>
          <w:bCs/>
          <w:lang/>
        </w:rPr>
        <w:t xml:space="preserve">, </w:t>
      </w:r>
    </w:p>
    <w:p w:rsidR="00334CE8" w:rsidRDefault="00751DA9" w:rsidP="00334CE8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 w:rsidRPr="00602F4E">
        <w:rPr>
          <w:bCs/>
          <w:lang/>
        </w:rPr>
        <w:t xml:space="preserve">за исключением земель </w:t>
      </w:r>
      <w:r w:rsidR="00334CE8">
        <w:rPr>
          <w:bCs/>
          <w:lang/>
        </w:rPr>
        <w:t>сельскохозяйственного</w:t>
      </w:r>
    </w:p>
    <w:p w:rsidR="009E4019" w:rsidRDefault="00334CE8" w:rsidP="00334CE8">
      <w:pPr>
        <w:tabs>
          <w:tab w:val="left" w:pos="7560"/>
          <w:tab w:val="left" w:pos="7920"/>
        </w:tabs>
        <w:ind w:left="2835"/>
        <w:jc w:val="right"/>
        <w:rPr>
          <w:bCs/>
          <w:lang/>
        </w:rPr>
      </w:pPr>
      <w:r>
        <w:rPr>
          <w:bCs/>
          <w:lang/>
        </w:rPr>
        <w:t xml:space="preserve"> назначения</w:t>
      </w:r>
      <w:r w:rsidR="00751DA9" w:rsidRPr="00602F4E">
        <w:rPr>
          <w:bCs/>
          <w:lang/>
        </w:rPr>
        <w:t>, из одной</w:t>
      </w:r>
      <w:r w:rsidR="00751DA9" w:rsidRPr="00751DA9">
        <w:rPr>
          <w:bCs/>
          <w:lang/>
        </w:rPr>
        <w:t xml:space="preserve"> категории в другую</w:t>
      </w:r>
      <w:r w:rsidR="00C877EA" w:rsidRPr="00C877EA">
        <w:rPr>
          <w:bCs/>
          <w:lang/>
        </w:rPr>
        <w:t>»</w:t>
      </w:r>
    </w:p>
    <w:p w:rsidR="00C877EA" w:rsidRDefault="00C877EA" w:rsidP="00C877EA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BB728B" w:rsidRDefault="00BB728B" w:rsidP="00C877EA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552DEA" w:rsidRPr="00A20ED4" w:rsidRDefault="00552DEA" w:rsidP="00552DEA">
      <w:pPr>
        <w:ind w:left="4248"/>
        <w:rPr>
          <w:rFonts w:eastAsia="Arial Unicode MS"/>
          <w:b/>
          <w:bCs/>
          <w:sz w:val="28"/>
          <w:szCs w:val="28"/>
        </w:rPr>
      </w:pPr>
    </w:p>
    <w:p w:rsidR="00552DEA" w:rsidRDefault="00C877EA" w:rsidP="00552DEA">
      <w:pPr>
        <w:ind w:left="4820"/>
        <w:rPr>
          <w:b/>
          <w:bCs/>
        </w:rPr>
      </w:pPr>
      <w:r>
        <w:rPr>
          <w:b/>
          <w:bCs/>
        </w:rPr>
        <w:t>Главе ______________________</w:t>
      </w:r>
    </w:p>
    <w:p w:rsidR="00681E99" w:rsidRDefault="00681E99" w:rsidP="00552DEA">
      <w:pPr>
        <w:ind w:left="4820"/>
      </w:pPr>
      <w:r>
        <w:rPr>
          <w:b/>
          <w:bCs/>
        </w:rPr>
        <w:t>____________________________</w:t>
      </w:r>
    </w:p>
    <w:p w:rsidR="00552DEA" w:rsidRDefault="00552DEA" w:rsidP="00552DEA">
      <w:r>
        <w:t xml:space="preserve">                   </w:t>
      </w:r>
    </w:p>
    <w:p w:rsidR="00552DEA" w:rsidRPr="00350101" w:rsidRDefault="00552DEA" w:rsidP="00552DEA">
      <w:pPr>
        <w:rPr>
          <w:b/>
          <w:bCs/>
        </w:rPr>
      </w:pPr>
      <w:r>
        <w:t xml:space="preserve">                                                .                             </w:t>
      </w:r>
    </w:p>
    <w:p w:rsidR="00552DEA" w:rsidRPr="00DF0054" w:rsidRDefault="00552DEA" w:rsidP="00413A7D">
      <w:pPr>
        <w:jc w:val="center"/>
        <w:rPr>
          <w:b/>
          <w:bCs/>
        </w:rPr>
      </w:pPr>
      <w:r w:rsidRPr="00DF0054">
        <w:rPr>
          <w:b/>
          <w:bCs/>
        </w:rPr>
        <w:t>ХОДАТАЙСТВО</w:t>
      </w:r>
    </w:p>
    <w:p w:rsidR="00552DEA" w:rsidRPr="00DF0054" w:rsidRDefault="00552DEA" w:rsidP="00552DEA">
      <w:pPr>
        <w:jc w:val="center"/>
        <w:rPr>
          <w:b/>
          <w:bCs/>
        </w:rPr>
      </w:pPr>
      <w:r w:rsidRPr="00DF0054">
        <w:rPr>
          <w:b/>
          <w:bCs/>
        </w:rPr>
        <w:t xml:space="preserve">о переводе </w:t>
      </w:r>
      <w:r>
        <w:rPr>
          <w:b/>
          <w:bCs/>
        </w:rPr>
        <w:t xml:space="preserve">земель или </w:t>
      </w:r>
      <w:r w:rsidRPr="00DF0054">
        <w:rPr>
          <w:b/>
          <w:bCs/>
        </w:rPr>
        <w:t>земельных участков из одной категории в другую</w:t>
      </w:r>
    </w:p>
    <w:p w:rsidR="00552DEA" w:rsidRDefault="00552DEA" w:rsidP="00552DEA"/>
    <w:p w:rsidR="00552DEA" w:rsidRDefault="00552DEA" w:rsidP="00552DEA">
      <w:r>
        <w:t>___________________________________________________________________________</w:t>
      </w:r>
    </w:p>
    <w:p w:rsidR="00552DEA" w:rsidRDefault="00552DEA" w:rsidP="00552DEA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552DEA" w:rsidRDefault="00552DEA" w:rsidP="00552DEA"/>
    <w:p w:rsidR="00552DEA" w:rsidRDefault="00552DEA" w:rsidP="00552DEA">
      <w:r>
        <w:t>___________________________________________________________________________</w:t>
      </w:r>
    </w:p>
    <w:p w:rsidR="00552DEA" w:rsidRDefault="00552DEA" w:rsidP="00552DEA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552DEA" w:rsidRDefault="00552DEA" w:rsidP="00552DEA"/>
    <w:p w:rsidR="00552DEA" w:rsidRDefault="00552DEA" w:rsidP="00552DEA">
      <w:r>
        <w:t>Адрес заявителя: ___________________________________________________________________________</w:t>
      </w:r>
    </w:p>
    <w:p w:rsidR="00552DEA" w:rsidRDefault="00552DEA" w:rsidP="00552DEA">
      <w:pPr>
        <w:pStyle w:val="2"/>
        <w:ind w:firstLine="0"/>
        <w:jc w:val="both"/>
      </w:pPr>
    </w:p>
    <w:p w:rsidR="00552DEA" w:rsidRDefault="00552DEA" w:rsidP="00552DEA">
      <w:pPr>
        <w:pStyle w:val="2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в_____________________________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52DEA" w:rsidRDefault="00552DEA" w:rsidP="00552DEA">
      <w:pPr>
        <w:pStyle w:val="2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552DEA" w:rsidRDefault="00552DEA" w:rsidP="00552DEA">
      <w:pPr>
        <w:pStyle w:val="2"/>
        <w:ind w:firstLine="0"/>
      </w:pPr>
      <w:r>
        <w:t>собственности, общей площадью _________ кв.м, кадастровый №___________________</w:t>
      </w:r>
    </w:p>
    <w:p w:rsidR="00552DEA" w:rsidRDefault="00552DEA" w:rsidP="00552DEA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552DEA" w:rsidRDefault="00552DEA" w:rsidP="00552DEA">
      <w:r>
        <w:t>расположенный по адресу:</w:t>
      </w:r>
      <w:r>
        <w:rPr>
          <w:b/>
          <w:bCs/>
        </w:rPr>
        <w:t xml:space="preserve"> </w:t>
      </w:r>
      <w:r>
        <w:t>___________________________________________</w:t>
      </w:r>
      <w:r w:rsidR="00413A7D">
        <w:t>___</w:t>
      </w:r>
      <w:r>
        <w:t>_____,</w:t>
      </w:r>
    </w:p>
    <w:p w:rsidR="00552DEA" w:rsidRDefault="00552DEA" w:rsidP="00552DEA"/>
    <w:p w:rsidR="00552DEA" w:rsidRDefault="00552DEA" w:rsidP="00552DEA">
      <w:r>
        <w:t xml:space="preserve">из категории________________________________________________________________ </w:t>
      </w:r>
    </w:p>
    <w:p w:rsidR="00552DEA" w:rsidRDefault="00552DEA" w:rsidP="00552D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552DEA" w:rsidRPr="00D47AE7" w:rsidRDefault="00552DEA" w:rsidP="00552DEA">
      <w:r>
        <w:t>в категорию_________________________________________________________________</w:t>
      </w:r>
    </w:p>
    <w:p w:rsidR="00552DEA" w:rsidRDefault="00552DEA" w:rsidP="00552DEA">
      <w:r>
        <w:t>с разрешенным использованием______________</w:t>
      </w:r>
      <w:r w:rsidRPr="005507B4">
        <w:t>_________</w:t>
      </w:r>
      <w:r>
        <w:t>_________________________ обоснование необходимости изменение категории участка_________________________</w:t>
      </w:r>
    </w:p>
    <w:p w:rsidR="00552DEA" w:rsidRDefault="00552DEA" w:rsidP="00552DEA">
      <w:r>
        <w:t>___________________________________________________________________________</w:t>
      </w:r>
    </w:p>
    <w:p w:rsidR="00552DEA" w:rsidRDefault="00552DEA" w:rsidP="00552DEA">
      <w:r>
        <w:t>При этом сообщаю следующие дополнительные сведения об участке:</w:t>
      </w:r>
    </w:p>
    <w:p w:rsidR="00552DEA" w:rsidRDefault="00552DEA" w:rsidP="00552DEA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552DEA" w:rsidRDefault="00552DEA" w:rsidP="00552DEA">
      <w:r>
        <w:t>2. Ограничения использования и обременения земельного участка</w:t>
      </w:r>
      <w:r w:rsidRPr="00936F1A">
        <w:t xml:space="preserve"> </w:t>
      </w:r>
      <w:r>
        <w:t>___________________________________________________________________________.</w:t>
      </w:r>
    </w:p>
    <w:p w:rsidR="00552DEA" w:rsidRPr="00413A7D" w:rsidRDefault="00552DEA" w:rsidP="00552DEA"/>
    <w:p w:rsidR="00552DEA" w:rsidRPr="00413A7D" w:rsidRDefault="00552DEA" w:rsidP="00552DEA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552DEA" w:rsidRDefault="00552DEA" w:rsidP="00552DEA">
      <w:r>
        <w:t xml:space="preserve">______________________________         ___________________    </w:t>
      </w:r>
      <w:r w:rsidR="00413A7D">
        <w:t xml:space="preserve"> </w:t>
      </w:r>
      <w:r>
        <w:t>_</w:t>
      </w:r>
      <w:r w:rsidR="00413A7D">
        <w:t>_</w:t>
      </w:r>
      <w:r>
        <w:t>_______________</w:t>
      </w:r>
    </w:p>
    <w:p w:rsidR="00552DEA" w:rsidRDefault="00552DEA" w:rsidP="00552D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552DEA" w:rsidRDefault="00552DEA" w:rsidP="00552DEA">
      <w:r>
        <w:t xml:space="preserve">                                                                                                                                                    м.п.</w:t>
      </w:r>
    </w:p>
    <w:p w:rsidR="00552DEA" w:rsidRDefault="00552DEA" w:rsidP="00552DEA">
      <w:r>
        <w:t>Контактное лицо, телефон для связи</w:t>
      </w:r>
      <w:r w:rsidRPr="00BF0D09">
        <w:t>:</w:t>
      </w:r>
      <w:r>
        <w:t xml:space="preserve">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DEA" w:rsidRDefault="00552DEA" w:rsidP="00552DEA">
      <w:r>
        <w:t xml:space="preserve">«____»  _____________ </w:t>
      </w:r>
      <w:r w:rsidR="00413A7D">
        <w:t xml:space="preserve">20__ </w:t>
      </w:r>
      <w:r>
        <w:t>г.</w:t>
      </w:r>
    </w:p>
    <w:p w:rsidR="00310C1D" w:rsidRDefault="00310C1D" w:rsidP="00D539FC">
      <w:pPr>
        <w:pStyle w:val="ConsPlusNormal"/>
        <w:widowControl/>
        <w:ind w:firstLine="0"/>
        <w:rPr>
          <w:color w:val="000000"/>
        </w:rPr>
      </w:pPr>
    </w:p>
    <w:p w:rsidR="00310C1D" w:rsidRDefault="00310C1D" w:rsidP="00D539FC">
      <w:pPr>
        <w:pStyle w:val="ConsPlusNormal"/>
        <w:widowControl/>
        <w:ind w:firstLine="0"/>
        <w:rPr>
          <w:color w:val="000000"/>
        </w:rPr>
      </w:pPr>
    </w:p>
    <w:p w:rsidR="009E4019" w:rsidRDefault="009E4019" w:rsidP="00D539FC">
      <w:pPr>
        <w:pStyle w:val="ConsPlusNormal"/>
        <w:widowControl/>
        <w:ind w:firstLine="0"/>
        <w:rPr>
          <w:color w:val="000000"/>
        </w:rPr>
      </w:pPr>
      <w:r w:rsidRPr="00CD71EC">
        <w:rPr>
          <w:color w:val="000000"/>
        </w:rPr>
        <w:t xml:space="preserve"> </w:t>
      </w:r>
    </w:p>
    <w:p w:rsidR="00276F54" w:rsidRDefault="00276F54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>___________________________________________________________________________</w:t>
      </w: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                   (оборотная сторона)</w:t>
      </w:r>
    </w:p>
    <w:p w:rsidR="00310C1D" w:rsidRDefault="00310C1D" w:rsidP="00D539FC">
      <w:pPr>
        <w:pStyle w:val="ConsPlusNormal"/>
        <w:widowControl/>
        <w:ind w:firstLine="0"/>
        <w:rPr>
          <w:color w:val="000000"/>
        </w:rPr>
      </w:pPr>
    </w:p>
    <w:p w:rsidR="00310C1D" w:rsidRDefault="00310C1D" w:rsidP="00D539FC">
      <w:pPr>
        <w:pStyle w:val="ConsPlusNormal"/>
        <w:widowControl/>
        <w:ind w:firstLine="0"/>
        <w:rPr>
          <w:color w:val="000000"/>
        </w:rPr>
      </w:pP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310C1D" w:rsidRPr="00310C1D" w:rsidRDefault="00310C1D" w:rsidP="00310C1D">
      <w:pPr>
        <w:widowControl w:val="0"/>
        <w:autoSpaceDE w:val="0"/>
        <w:jc w:val="both"/>
        <w:rPr>
          <w:bCs/>
          <w:lang w:eastAsia="ru-RU"/>
        </w:rPr>
      </w:pP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noProof/>
          <w:kern w:val="32"/>
          <w:lang w:eastAsia="ru-RU"/>
        </w:rPr>
        <w:pict>
          <v:rect id="_x0000_s1066" style="position:absolute;left:0;text-align:left;margin-left:-3.7pt;margin-top:1.15pt;width:11.25pt;height:9pt;z-index:1"/>
        </w:pict>
      </w:r>
      <w:r w:rsidRPr="00310C1D">
        <w:rPr>
          <w:bCs/>
          <w:kern w:val="32"/>
          <w:lang w:eastAsia="ru-RU"/>
        </w:rPr>
        <w:t xml:space="preserve">      посредством   личного обращения</w:t>
      </w:r>
      <w:r>
        <w:rPr>
          <w:bCs/>
          <w:kern w:val="32"/>
          <w:lang w:eastAsia="ru-RU"/>
        </w:rPr>
        <w:t>;</w:t>
      </w:r>
      <w:r w:rsidRPr="00310C1D">
        <w:rPr>
          <w:bCs/>
          <w:kern w:val="32"/>
          <w:lang w:eastAsia="ru-RU"/>
        </w:rPr>
        <w:t xml:space="preserve">    </w:t>
      </w: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noProof/>
          <w:kern w:val="32"/>
          <w:lang w:eastAsia="ru-RU"/>
        </w:rPr>
        <w:pict>
          <v:rect id="_x0000_s1067" style="position:absolute;left:0;text-align:left;margin-left:-3.7pt;margin-top:.35pt;width:11.25pt;height:9pt;z-index:2"/>
        </w:pict>
      </w:r>
      <w:r w:rsidRPr="00310C1D">
        <w:rPr>
          <w:bCs/>
          <w:kern w:val="32"/>
          <w:lang w:eastAsia="ru-RU"/>
        </w:rPr>
        <w:t xml:space="preserve">     почтовым отправлением на адрес,  указанный в заявлении</w:t>
      </w:r>
      <w:r>
        <w:rPr>
          <w:bCs/>
          <w:kern w:val="32"/>
          <w:lang w:eastAsia="ru-RU"/>
        </w:rPr>
        <w:t>;</w:t>
      </w:r>
      <w:r w:rsidRPr="00310C1D">
        <w:rPr>
          <w:bCs/>
          <w:kern w:val="32"/>
          <w:lang w:eastAsia="ru-RU"/>
        </w:rPr>
        <w:t xml:space="preserve">  </w:t>
      </w: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noProof/>
          <w:kern w:val="32"/>
          <w:lang w:eastAsia="ru-RU"/>
        </w:rPr>
        <w:pict>
          <v:rect id="_x0000_s1068" style="position:absolute;left:0;text-align:left;margin-left:-2.95pt;margin-top:1pt;width:11.25pt;height:9pt;z-index:3"/>
        </w:pict>
      </w:r>
      <w:r w:rsidRPr="00310C1D">
        <w:rPr>
          <w:bCs/>
          <w:kern w:val="32"/>
          <w:lang w:eastAsia="ru-RU"/>
        </w:rPr>
        <w:t xml:space="preserve">      в форме электронного документа по электронной почте</w:t>
      </w:r>
      <w:r>
        <w:rPr>
          <w:bCs/>
          <w:kern w:val="32"/>
          <w:lang w:eastAsia="ru-RU"/>
        </w:rPr>
        <w:t>;</w:t>
      </w:r>
      <w:r w:rsidRPr="00310C1D">
        <w:rPr>
          <w:bCs/>
          <w:kern w:val="32"/>
          <w:lang w:eastAsia="ru-RU"/>
        </w:rPr>
        <w:t xml:space="preserve">      </w:t>
      </w: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noProof/>
          <w:kern w:val="32"/>
          <w:lang w:eastAsia="ru-RU"/>
        </w:rPr>
        <w:pict>
          <v:rect id="_x0000_s1069" style="position:absolute;left:0;text-align:left;margin-left:-3.7pt;margin-top:.05pt;width:11.25pt;height:9pt;z-index:4"/>
        </w:pict>
      </w:r>
      <w:r w:rsidRPr="00310C1D">
        <w:rPr>
          <w:bCs/>
          <w:kern w:val="32"/>
          <w:lang w:eastAsia="ru-RU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 предоставлению государственных и муниципальных услуг» в ________________ районе (только на бумажном носителе)</w:t>
      </w:r>
      <w:r>
        <w:rPr>
          <w:bCs/>
          <w:kern w:val="32"/>
          <w:lang w:eastAsia="ru-RU"/>
        </w:rPr>
        <w:t>.</w:t>
      </w:r>
    </w:p>
    <w:p w:rsidR="00310C1D" w:rsidRPr="00310C1D" w:rsidRDefault="00310C1D" w:rsidP="00310C1D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</w:t>
      </w:r>
    </w:p>
    <w:p w:rsidR="00CE01DB" w:rsidRDefault="00CE01DB" w:rsidP="00825399"/>
    <w:sectPr w:rsidR="00CE01DB" w:rsidSect="0040515A">
      <w:headerReference w:type="default" r:id="rId8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52" w:rsidRDefault="00971752" w:rsidP="00A87A39">
      <w:r>
        <w:separator/>
      </w:r>
    </w:p>
  </w:endnote>
  <w:endnote w:type="continuationSeparator" w:id="1">
    <w:p w:rsidR="00971752" w:rsidRDefault="00971752" w:rsidP="00A8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52" w:rsidRDefault="00971752" w:rsidP="00A87A39">
      <w:r>
        <w:separator/>
      </w:r>
    </w:p>
  </w:footnote>
  <w:footnote w:type="continuationSeparator" w:id="1">
    <w:p w:rsidR="00971752" w:rsidRDefault="00971752" w:rsidP="00A8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B6" w:rsidRDefault="00B722B6" w:rsidP="00A87A39">
    <w:pPr>
      <w:pStyle w:val="a6"/>
      <w:tabs>
        <w:tab w:val="left" w:pos="2865"/>
        <w:tab w:val="center" w:pos="4535"/>
      </w:tabs>
    </w:pPr>
    <w:r>
      <w:tab/>
    </w:r>
    <w:r>
      <w:tab/>
    </w:r>
    <w:fldSimple w:instr=" PAGE   \* MERGEFORMAT ">
      <w:r w:rsidR="00BA71A5">
        <w:rPr>
          <w:noProof/>
        </w:rPr>
        <w:t>2</w:t>
      </w:r>
    </w:fldSimple>
  </w:p>
  <w:p w:rsidR="00B722B6" w:rsidRDefault="00B72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5"/>
  </w:num>
  <w:num w:numId="2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FEF"/>
    <w:rsid w:val="000003A6"/>
    <w:rsid w:val="000039E4"/>
    <w:rsid w:val="00003B25"/>
    <w:rsid w:val="00003DB5"/>
    <w:rsid w:val="00005220"/>
    <w:rsid w:val="00006676"/>
    <w:rsid w:val="000077FE"/>
    <w:rsid w:val="00012D85"/>
    <w:rsid w:val="00013EC2"/>
    <w:rsid w:val="000141F0"/>
    <w:rsid w:val="0001438D"/>
    <w:rsid w:val="000144A8"/>
    <w:rsid w:val="000165DE"/>
    <w:rsid w:val="000202DB"/>
    <w:rsid w:val="00022A08"/>
    <w:rsid w:val="00022B4C"/>
    <w:rsid w:val="0002756B"/>
    <w:rsid w:val="000302DD"/>
    <w:rsid w:val="00030C11"/>
    <w:rsid w:val="000327AA"/>
    <w:rsid w:val="00033ADF"/>
    <w:rsid w:val="00033FD8"/>
    <w:rsid w:val="00036191"/>
    <w:rsid w:val="000404C0"/>
    <w:rsid w:val="00042451"/>
    <w:rsid w:val="00043AA2"/>
    <w:rsid w:val="00043FEF"/>
    <w:rsid w:val="00045161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08EF"/>
    <w:rsid w:val="000710B7"/>
    <w:rsid w:val="00073780"/>
    <w:rsid w:val="000739B0"/>
    <w:rsid w:val="00077C8A"/>
    <w:rsid w:val="00080583"/>
    <w:rsid w:val="00081172"/>
    <w:rsid w:val="000852AC"/>
    <w:rsid w:val="000856BE"/>
    <w:rsid w:val="00085A39"/>
    <w:rsid w:val="00086266"/>
    <w:rsid w:val="000907B0"/>
    <w:rsid w:val="000910C1"/>
    <w:rsid w:val="0009265B"/>
    <w:rsid w:val="0009266D"/>
    <w:rsid w:val="00092727"/>
    <w:rsid w:val="00094B49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4F03"/>
    <w:rsid w:val="000A572B"/>
    <w:rsid w:val="000A5A15"/>
    <w:rsid w:val="000A6936"/>
    <w:rsid w:val="000A7377"/>
    <w:rsid w:val="000A7734"/>
    <w:rsid w:val="000A7E02"/>
    <w:rsid w:val="000B0A63"/>
    <w:rsid w:val="000B0B02"/>
    <w:rsid w:val="000B3822"/>
    <w:rsid w:val="000B38CA"/>
    <w:rsid w:val="000B4082"/>
    <w:rsid w:val="000B7CBD"/>
    <w:rsid w:val="000C07E3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73E8"/>
    <w:rsid w:val="000F04FA"/>
    <w:rsid w:val="000F0E4B"/>
    <w:rsid w:val="000F1E06"/>
    <w:rsid w:val="000F22EC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AE3"/>
    <w:rsid w:val="00103CE1"/>
    <w:rsid w:val="001048AE"/>
    <w:rsid w:val="00105CC0"/>
    <w:rsid w:val="0010690B"/>
    <w:rsid w:val="00106C0B"/>
    <w:rsid w:val="0010777F"/>
    <w:rsid w:val="001078AF"/>
    <w:rsid w:val="00111923"/>
    <w:rsid w:val="001120E1"/>
    <w:rsid w:val="00115248"/>
    <w:rsid w:val="001154F1"/>
    <w:rsid w:val="00116239"/>
    <w:rsid w:val="00116C02"/>
    <w:rsid w:val="0011785F"/>
    <w:rsid w:val="00117ACF"/>
    <w:rsid w:val="0012239C"/>
    <w:rsid w:val="00122802"/>
    <w:rsid w:val="00122B90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46F3A"/>
    <w:rsid w:val="001525E0"/>
    <w:rsid w:val="00152CF0"/>
    <w:rsid w:val="001530AE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407"/>
    <w:rsid w:val="00161929"/>
    <w:rsid w:val="00161C8F"/>
    <w:rsid w:val="001638B1"/>
    <w:rsid w:val="001641F1"/>
    <w:rsid w:val="001649F2"/>
    <w:rsid w:val="001702ED"/>
    <w:rsid w:val="00170C47"/>
    <w:rsid w:val="00170D71"/>
    <w:rsid w:val="001718E8"/>
    <w:rsid w:val="00171A69"/>
    <w:rsid w:val="00172666"/>
    <w:rsid w:val="00172EFC"/>
    <w:rsid w:val="00175A33"/>
    <w:rsid w:val="00175F99"/>
    <w:rsid w:val="00176417"/>
    <w:rsid w:val="001778C3"/>
    <w:rsid w:val="00180227"/>
    <w:rsid w:val="00181EE9"/>
    <w:rsid w:val="00181EFD"/>
    <w:rsid w:val="001822F7"/>
    <w:rsid w:val="001848AB"/>
    <w:rsid w:val="00185CF9"/>
    <w:rsid w:val="00186413"/>
    <w:rsid w:val="00186F0B"/>
    <w:rsid w:val="001877A0"/>
    <w:rsid w:val="0018780D"/>
    <w:rsid w:val="00190BCE"/>
    <w:rsid w:val="00191024"/>
    <w:rsid w:val="00194071"/>
    <w:rsid w:val="0019425D"/>
    <w:rsid w:val="00194454"/>
    <w:rsid w:val="00194DAE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F9"/>
    <w:rsid w:val="001A5B10"/>
    <w:rsid w:val="001B1335"/>
    <w:rsid w:val="001B18ED"/>
    <w:rsid w:val="001B26EA"/>
    <w:rsid w:val="001B2E98"/>
    <w:rsid w:val="001B312B"/>
    <w:rsid w:val="001B41D6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C7005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D75F5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2DDE"/>
    <w:rsid w:val="001F517C"/>
    <w:rsid w:val="001F5A9B"/>
    <w:rsid w:val="001F5D7E"/>
    <w:rsid w:val="001F6037"/>
    <w:rsid w:val="002010B3"/>
    <w:rsid w:val="00201ECD"/>
    <w:rsid w:val="00202031"/>
    <w:rsid w:val="00204803"/>
    <w:rsid w:val="00205D0A"/>
    <w:rsid w:val="00206038"/>
    <w:rsid w:val="00207C81"/>
    <w:rsid w:val="00211AF8"/>
    <w:rsid w:val="00213A6C"/>
    <w:rsid w:val="00213D0C"/>
    <w:rsid w:val="002206C7"/>
    <w:rsid w:val="00220F62"/>
    <w:rsid w:val="00221516"/>
    <w:rsid w:val="00221D87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C92"/>
    <w:rsid w:val="00251FFA"/>
    <w:rsid w:val="0025298A"/>
    <w:rsid w:val="002530B9"/>
    <w:rsid w:val="00253DEB"/>
    <w:rsid w:val="00254722"/>
    <w:rsid w:val="00254BE9"/>
    <w:rsid w:val="00255913"/>
    <w:rsid w:val="00255A3C"/>
    <w:rsid w:val="00256CFF"/>
    <w:rsid w:val="00256F40"/>
    <w:rsid w:val="002575A0"/>
    <w:rsid w:val="0026225B"/>
    <w:rsid w:val="0026382F"/>
    <w:rsid w:val="00266432"/>
    <w:rsid w:val="00270577"/>
    <w:rsid w:val="0027187A"/>
    <w:rsid w:val="0027355F"/>
    <w:rsid w:val="00273F5D"/>
    <w:rsid w:val="00274ABF"/>
    <w:rsid w:val="00276F54"/>
    <w:rsid w:val="00276FBD"/>
    <w:rsid w:val="002773F0"/>
    <w:rsid w:val="0028087D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275F"/>
    <w:rsid w:val="002A4C52"/>
    <w:rsid w:val="002A4F77"/>
    <w:rsid w:val="002A5591"/>
    <w:rsid w:val="002A60F7"/>
    <w:rsid w:val="002A6862"/>
    <w:rsid w:val="002A72AF"/>
    <w:rsid w:val="002B0EF1"/>
    <w:rsid w:val="002B1CFB"/>
    <w:rsid w:val="002B265E"/>
    <w:rsid w:val="002B2D80"/>
    <w:rsid w:val="002B384E"/>
    <w:rsid w:val="002B3B4A"/>
    <w:rsid w:val="002B3BB3"/>
    <w:rsid w:val="002C1C69"/>
    <w:rsid w:val="002C1D7F"/>
    <w:rsid w:val="002C4C87"/>
    <w:rsid w:val="002C4F8B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1B5F"/>
    <w:rsid w:val="002E2166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26EE"/>
    <w:rsid w:val="00304B0C"/>
    <w:rsid w:val="00304C1C"/>
    <w:rsid w:val="00305DD9"/>
    <w:rsid w:val="003068E8"/>
    <w:rsid w:val="0030709E"/>
    <w:rsid w:val="00310C1D"/>
    <w:rsid w:val="003134B8"/>
    <w:rsid w:val="00313741"/>
    <w:rsid w:val="00313DE9"/>
    <w:rsid w:val="00313F59"/>
    <w:rsid w:val="00315691"/>
    <w:rsid w:val="003156A5"/>
    <w:rsid w:val="003168B0"/>
    <w:rsid w:val="00316943"/>
    <w:rsid w:val="00316F4A"/>
    <w:rsid w:val="00320127"/>
    <w:rsid w:val="003213A3"/>
    <w:rsid w:val="00321D1D"/>
    <w:rsid w:val="00322CEC"/>
    <w:rsid w:val="00323CC3"/>
    <w:rsid w:val="0032424A"/>
    <w:rsid w:val="003304E5"/>
    <w:rsid w:val="003305C1"/>
    <w:rsid w:val="00334CE8"/>
    <w:rsid w:val="00340BE8"/>
    <w:rsid w:val="00340E7A"/>
    <w:rsid w:val="0034142B"/>
    <w:rsid w:val="00342864"/>
    <w:rsid w:val="00343994"/>
    <w:rsid w:val="003445B0"/>
    <w:rsid w:val="0034558A"/>
    <w:rsid w:val="003455F1"/>
    <w:rsid w:val="00347B61"/>
    <w:rsid w:val="0035294D"/>
    <w:rsid w:val="00352C29"/>
    <w:rsid w:val="003535B9"/>
    <w:rsid w:val="003535D0"/>
    <w:rsid w:val="003554D9"/>
    <w:rsid w:val="0035617D"/>
    <w:rsid w:val="0035750E"/>
    <w:rsid w:val="003633EE"/>
    <w:rsid w:val="003634FE"/>
    <w:rsid w:val="00363AB1"/>
    <w:rsid w:val="00364D1D"/>
    <w:rsid w:val="00364D9C"/>
    <w:rsid w:val="003718F8"/>
    <w:rsid w:val="00373015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2801"/>
    <w:rsid w:val="003A3349"/>
    <w:rsid w:val="003A50FC"/>
    <w:rsid w:val="003A5AEC"/>
    <w:rsid w:val="003A746E"/>
    <w:rsid w:val="003B013F"/>
    <w:rsid w:val="003B15E0"/>
    <w:rsid w:val="003B2600"/>
    <w:rsid w:val="003B2870"/>
    <w:rsid w:val="003B34B4"/>
    <w:rsid w:val="003B470B"/>
    <w:rsid w:val="003B5854"/>
    <w:rsid w:val="003B7183"/>
    <w:rsid w:val="003C40F9"/>
    <w:rsid w:val="003C6BF6"/>
    <w:rsid w:val="003C761A"/>
    <w:rsid w:val="003D47FD"/>
    <w:rsid w:val="003D6018"/>
    <w:rsid w:val="003D7FDE"/>
    <w:rsid w:val="003E115C"/>
    <w:rsid w:val="003E2387"/>
    <w:rsid w:val="003E2694"/>
    <w:rsid w:val="003E7289"/>
    <w:rsid w:val="003E7598"/>
    <w:rsid w:val="003E783C"/>
    <w:rsid w:val="003E7E22"/>
    <w:rsid w:val="003F0366"/>
    <w:rsid w:val="003F1EFE"/>
    <w:rsid w:val="003F3CB2"/>
    <w:rsid w:val="003F480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17265"/>
    <w:rsid w:val="00421470"/>
    <w:rsid w:val="004229B3"/>
    <w:rsid w:val="00426126"/>
    <w:rsid w:val="00427534"/>
    <w:rsid w:val="00427BFE"/>
    <w:rsid w:val="00427C94"/>
    <w:rsid w:val="0043421E"/>
    <w:rsid w:val="004343B5"/>
    <w:rsid w:val="00434429"/>
    <w:rsid w:val="00434F54"/>
    <w:rsid w:val="004369F8"/>
    <w:rsid w:val="0043721B"/>
    <w:rsid w:val="004422DC"/>
    <w:rsid w:val="0044332C"/>
    <w:rsid w:val="00443816"/>
    <w:rsid w:val="00445BBE"/>
    <w:rsid w:val="00447836"/>
    <w:rsid w:val="00447B60"/>
    <w:rsid w:val="00450D55"/>
    <w:rsid w:val="004517CE"/>
    <w:rsid w:val="00452B1D"/>
    <w:rsid w:val="0045625B"/>
    <w:rsid w:val="00456774"/>
    <w:rsid w:val="00456890"/>
    <w:rsid w:val="00456A7D"/>
    <w:rsid w:val="00456ADD"/>
    <w:rsid w:val="00457AF7"/>
    <w:rsid w:val="0046035A"/>
    <w:rsid w:val="00460AD9"/>
    <w:rsid w:val="00460BD2"/>
    <w:rsid w:val="00462A88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206"/>
    <w:rsid w:val="00483379"/>
    <w:rsid w:val="00484FA6"/>
    <w:rsid w:val="00484FDA"/>
    <w:rsid w:val="004859DC"/>
    <w:rsid w:val="00486D4F"/>
    <w:rsid w:val="004903EE"/>
    <w:rsid w:val="00494C62"/>
    <w:rsid w:val="00495301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3912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E12AB"/>
    <w:rsid w:val="004E163C"/>
    <w:rsid w:val="004E5BA1"/>
    <w:rsid w:val="004E67AC"/>
    <w:rsid w:val="004E6AD8"/>
    <w:rsid w:val="004E6B97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E47"/>
    <w:rsid w:val="005109BF"/>
    <w:rsid w:val="00510E43"/>
    <w:rsid w:val="00511E10"/>
    <w:rsid w:val="005121E1"/>
    <w:rsid w:val="00512B27"/>
    <w:rsid w:val="00512BC9"/>
    <w:rsid w:val="00512E20"/>
    <w:rsid w:val="0051582A"/>
    <w:rsid w:val="00515AD4"/>
    <w:rsid w:val="00515F86"/>
    <w:rsid w:val="00516BAB"/>
    <w:rsid w:val="00520413"/>
    <w:rsid w:val="00520524"/>
    <w:rsid w:val="00522749"/>
    <w:rsid w:val="00523579"/>
    <w:rsid w:val="00523780"/>
    <w:rsid w:val="00523BF1"/>
    <w:rsid w:val="005242D4"/>
    <w:rsid w:val="005243A1"/>
    <w:rsid w:val="005244F8"/>
    <w:rsid w:val="00525448"/>
    <w:rsid w:val="0052631E"/>
    <w:rsid w:val="005263BE"/>
    <w:rsid w:val="0052698A"/>
    <w:rsid w:val="005269BA"/>
    <w:rsid w:val="00527E34"/>
    <w:rsid w:val="00533581"/>
    <w:rsid w:val="00533C2D"/>
    <w:rsid w:val="00536A96"/>
    <w:rsid w:val="00537185"/>
    <w:rsid w:val="0053798D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CFB"/>
    <w:rsid w:val="00571D84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5291"/>
    <w:rsid w:val="005B6F84"/>
    <w:rsid w:val="005C077C"/>
    <w:rsid w:val="005C1B28"/>
    <w:rsid w:val="005C1F46"/>
    <w:rsid w:val="005C2FE8"/>
    <w:rsid w:val="005C52FB"/>
    <w:rsid w:val="005C55FA"/>
    <w:rsid w:val="005C5713"/>
    <w:rsid w:val="005C5ACB"/>
    <w:rsid w:val="005C64E4"/>
    <w:rsid w:val="005D09D8"/>
    <w:rsid w:val="005D33A2"/>
    <w:rsid w:val="005D414A"/>
    <w:rsid w:val="005D5A29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2ABB"/>
    <w:rsid w:val="00602F4E"/>
    <w:rsid w:val="0060454C"/>
    <w:rsid w:val="00605199"/>
    <w:rsid w:val="006051CA"/>
    <w:rsid w:val="00606101"/>
    <w:rsid w:val="00607354"/>
    <w:rsid w:val="00607533"/>
    <w:rsid w:val="00611CC4"/>
    <w:rsid w:val="00612554"/>
    <w:rsid w:val="0061383B"/>
    <w:rsid w:val="00614093"/>
    <w:rsid w:val="00616575"/>
    <w:rsid w:val="00616FF8"/>
    <w:rsid w:val="0061707E"/>
    <w:rsid w:val="006171DA"/>
    <w:rsid w:val="00620E05"/>
    <w:rsid w:val="00621058"/>
    <w:rsid w:val="00623580"/>
    <w:rsid w:val="0062493A"/>
    <w:rsid w:val="00624A20"/>
    <w:rsid w:val="006254C2"/>
    <w:rsid w:val="00625F71"/>
    <w:rsid w:val="006304A5"/>
    <w:rsid w:val="006314AD"/>
    <w:rsid w:val="00633DF3"/>
    <w:rsid w:val="00634875"/>
    <w:rsid w:val="0063489A"/>
    <w:rsid w:val="006348EC"/>
    <w:rsid w:val="006349AB"/>
    <w:rsid w:val="00635E68"/>
    <w:rsid w:val="006361BE"/>
    <w:rsid w:val="00636A1D"/>
    <w:rsid w:val="006374AB"/>
    <w:rsid w:val="006412C5"/>
    <w:rsid w:val="006412F9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CD1"/>
    <w:rsid w:val="00664284"/>
    <w:rsid w:val="00664BAA"/>
    <w:rsid w:val="006718D1"/>
    <w:rsid w:val="00671D42"/>
    <w:rsid w:val="00673221"/>
    <w:rsid w:val="00673A81"/>
    <w:rsid w:val="00674B1D"/>
    <w:rsid w:val="00677E7D"/>
    <w:rsid w:val="00680097"/>
    <w:rsid w:val="00680292"/>
    <w:rsid w:val="006815C8"/>
    <w:rsid w:val="00681E99"/>
    <w:rsid w:val="0068230B"/>
    <w:rsid w:val="00683A61"/>
    <w:rsid w:val="0068498E"/>
    <w:rsid w:val="00684B7B"/>
    <w:rsid w:val="006872FA"/>
    <w:rsid w:val="006918AD"/>
    <w:rsid w:val="00694D0F"/>
    <w:rsid w:val="006957FF"/>
    <w:rsid w:val="00697146"/>
    <w:rsid w:val="0069792E"/>
    <w:rsid w:val="006A0C7D"/>
    <w:rsid w:val="006A11FD"/>
    <w:rsid w:val="006A1578"/>
    <w:rsid w:val="006A2108"/>
    <w:rsid w:val="006A5BA8"/>
    <w:rsid w:val="006A7FE4"/>
    <w:rsid w:val="006B2604"/>
    <w:rsid w:val="006B2814"/>
    <w:rsid w:val="006B35BE"/>
    <w:rsid w:val="006B44CC"/>
    <w:rsid w:val="006B4738"/>
    <w:rsid w:val="006B4767"/>
    <w:rsid w:val="006B482B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D113E"/>
    <w:rsid w:val="006D34D1"/>
    <w:rsid w:val="006D38E9"/>
    <w:rsid w:val="006D42EE"/>
    <w:rsid w:val="006D4360"/>
    <w:rsid w:val="006D533F"/>
    <w:rsid w:val="006D6B45"/>
    <w:rsid w:val="006D6BED"/>
    <w:rsid w:val="006D774B"/>
    <w:rsid w:val="006E0CF2"/>
    <w:rsid w:val="006E0D79"/>
    <w:rsid w:val="006E13A0"/>
    <w:rsid w:val="006E159E"/>
    <w:rsid w:val="006E34E1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C2C"/>
    <w:rsid w:val="00721E39"/>
    <w:rsid w:val="007255B5"/>
    <w:rsid w:val="007257B9"/>
    <w:rsid w:val="00725F6B"/>
    <w:rsid w:val="0072629D"/>
    <w:rsid w:val="00730F61"/>
    <w:rsid w:val="007324C1"/>
    <w:rsid w:val="00732BC7"/>
    <w:rsid w:val="007340CD"/>
    <w:rsid w:val="0073598D"/>
    <w:rsid w:val="007374A7"/>
    <w:rsid w:val="00737819"/>
    <w:rsid w:val="007378E8"/>
    <w:rsid w:val="00737ED8"/>
    <w:rsid w:val="00742FF5"/>
    <w:rsid w:val="007439A8"/>
    <w:rsid w:val="007452A9"/>
    <w:rsid w:val="00746B90"/>
    <w:rsid w:val="00747CFC"/>
    <w:rsid w:val="00751C4C"/>
    <w:rsid w:val="00751DA9"/>
    <w:rsid w:val="00752081"/>
    <w:rsid w:val="00753214"/>
    <w:rsid w:val="00754FE9"/>
    <w:rsid w:val="007601A8"/>
    <w:rsid w:val="00761099"/>
    <w:rsid w:val="007623C1"/>
    <w:rsid w:val="00762B7B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E1C"/>
    <w:rsid w:val="00774FCE"/>
    <w:rsid w:val="00775150"/>
    <w:rsid w:val="00777D6E"/>
    <w:rsid w:val="00781420"/>
    <w:rsid w:val="007814FA"/>
    <w:rsid w:val="007818BB"/>
    <w:rsid w:val="00781906"/>
    <w:rsid w:val="00783E36"/>
    <w:rsid w:val="00785992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148D"/>
    <w:rsid w:val="007C48FF"/>
    <w:rsid w:val="007C6134"/>
    <w:rsid w:val="007D2250"/>
    <w:rsid w:val="007D2EDE"/>
    <w:rsid w:val="007D31CD"/>
    <w:rsid w:val="007D4806"/>
    <w:rsid w:val="007D4D36"/>
    <w:rsid w:val="007D53D8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4E7"/>
    <w:rsid w:val="007F0855"/>
    <w:rsid w:val="007F1853"/>
    <w:rsid w:val="007F3133"/>
    <w:rsid w:val="007F3358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667"/>
    <w:rsid w:val="00805D8B"/>
    <w:rsid w:val="00806643"/>
    <w:rsid w:val="00807624"/>
    <w:rsid w:val="00807C0C"/>
    <w:rsid w:val="008105A2"/>
    <w:rsid w:val="008126C4"/>
    <w:rsid w:val="00814A01"/>
    <w:rsid w:val="008150C4"/>
    <w:rsid w:val="00817C2E"/>
    <w:rsid w:val="008201C8"/>
    <w:rsid w:val="00820AD5"/>
    <w:rsid w:val="00822214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37B"/>
    <w:rsid w:val="008304F4"/>
    <w:rsid w:val="00831731"/>
    <w:rsid w:val="008319C9"/>
    <w:rsid w:val="00837770"/>
    <w:rsid w:val="00837AE8"/>
    <w:rsid w:val="00837E1F"/>
    <w:rsid w:val="0084073E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6052B"/>
    <w:rsid w:val="00861160"/>
    <w:rsid w:val="008622B6"/>
    <w:rsid w:val="008647B9"/>
    <w:rsid w:val="00864C82"/>
    <w:rsid w:val="0086644E"/>
    <w:rsid w:val="008727A1"/>
    <w:rsid w:val="00874297"/>
    <w:rsid w:val="00874A37"/>
    <w:rsid w:val="00874E23"/>
    <w:rsid w:val="00875B53"/>
    <w:rsid w:val="008768CF"/>
    <w:rsid w:val="00876F90"/>
    <w:rsid w:val="00880EBD"/>
    <w:rsid w:val="00881F6E"/>
    <w:rsid w:val="0088296D"/>
    <w:rsid w:val="00882C0F"/>
    <w:rsid w:val="00883F3B"/>
    <w:rsid w:val="00884453"/>
    <w:rsid w:val="00886115"/>
    <w:rsid w:val="0088759B"/>
    <w:rsid w:val="00890AAF"/>
    <w:rsid w:val="00891751"/>
    <w:rsid w:val="00891DDC"/>
    <w:rsid w:val="00891EB8"/>
    <w:rsid w:val="00892A45"/>
    <w:rsid w:val="00894169"/>
    <w:rsid w:val="00894C3E"/>
    <w:rsid w:val="0089770A"/>
    <w:rsid w:val="00897B38"/>
    <w:rsid w:val="008A0F7D"/>
    <w:rsid w:val="008A33E0"/>
    <w:rsid w:val="008B0C2A"/>
    <w:rsid w:val="008B1C06"/>
    <w:rsid w:val="008B2287"/>
    <w:rsid w:val="008B2924"/>
    <w:rsid w:val="008B2D2C"/>
    <w:rsid w:val="008B3124"/>
    <w:rsid w:val="008B3C5B"/>
    <w:rsid w:val="008B477B"/>
    <w:rsid w:val="008B4F99"/>
    <w:rsid w:val="008B5525"/>
    <w:rsid w:val="008B552D"/>
    <w:rsid w:val="008B657E"/>
    <w:rsid w:val="008B6ACA"/>
    <w:rsid w:val="008C1569"/>
    <w:rsid w:val="008C4246"/>
    <w:rsid w:val="008C5802"/>
    <w:rsid w:val="008C62EA"/>
    <w:rsid w:val="008C6594"/>
    <w:rsid w:val="008C6A37"/>
    <w:rsid w:val="008C7EE0"/>
    <w:rsid w:val="008D1283"/>
    <w:rsid w:val="008D29A3"/>
    <w:rsid w:val="008D353A"/>
    <w:rsid w:val="008D56C6"/>
    <w:rsid w:val="008D5777"/>
    <w:rsid w:val="008D58E5"/>
    <w:rsid w:val="008D5CED"/>
    <w:rsid w:val="008D7557"/>
    <w:rsid w:val="008D7759"/>
    <w:rsid w:val="008E1468"/>
    <w:rsid w:val="008E1562"/>
    <w:rsid w:val="008E3BBF"/>
    <w:rsid w:val="008E4589"/>
    <w:rsid w:val="008E47F5"/>
    <w:rsid w:val="008E6A14"/>
    <w:rsid w:val="008E7D9A"/>
    <w:rsid w:val="008F03ED"/>
    <w:rsid w:val="008F297E"/>
    <w:rsid w:val="008F32CF"/>
    <w:rsid w:val="008F54DC"/>
    <w:rsid w:val="008F683C"/>
    <w:rsid w:val="00901AF2"/>
    <w:rsid w:val="009030F9"/>
    <w:rsid w:val="009031F9"/>
    <w:rsid w:val="009040CC"/>
    <w:rsid w:val="009063AF"/>
    <w:rsid w:val="009075DB"/>
    <w:rsid w:val="00907A26"/>
    <w:rsid w:val="00912212"/>
    <w:rsid w:val="009122FC"/>
    <w:rsid w:val="00912D77"/>
    <w:rsid w:val="00913ACB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82C"/>
    <w:rsid w:val="009459C8"/>
    <w:rsid w:val="00947236"/>
    <w:rsid w:val="009507F7"/>
    <w:rsid w:val="0095294B"/>
    <w:rsid w:val="00952DD4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21A"/>
    <w:rsid w:val="009635C5"/>
    <w:rsid w:val="00963C95"/>
    <w:rsid w:val="00963EB0"/>
    <w:rsid w:val="00964AC5"/>
    <w:rsid w:val="00964E2E"/>
    <w:rsid w:val="009657DE"/>
    <w:rsid w:val="00965A4E"/>
    <w:rsid w:val="0096658C"/>
    <w:rsid w:val="00966C7E"/>
    <w:rsid w:val="00966D92"/>
    <w:rsid w:val="00966DB7"/>
    <w:rsid w:val="009677E5"/>
    <w:rsid w:val="00971752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4533"/>
    <w:rsid w:val="009A4AF5"/>
    <w:rsid w:val="009A525C"/>
    <w:rsid w:val="009A796D"/>
    <w:rsid w:val="009B0F6A"/>
    <w:rsid w:val="009B248E"/>
    <w:rsid w:val="009B4648"/>
    <w:rsid w:val="009B46CD"/>
    <w:rsid w:val="009B4C94"/>
    <w:rsid w:val="009B68EC"/>
    <w:rsid w:val="009B6E33"/>
    <w:rsid w:val="009B79A4"/>
    <w:rsid w:val="009B7CE8"/>
    <w:rsid w:val="009C10D7"/>
    <w:rsid w:val="009C210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491"/>
    <w:rsid w:val="009D55C8"/>
    <w:rsid w:val="009D6BE7"/>
    <w:rsid w:val="009E0256"/>
    <w:rsid w:val="009E094B"/>
    <w:rsid w:val="009E0C9F"/>
    <w:rsid w:val="009E2918"/>
    <w:rsid w:val="009E2F22"/>
    <w:rsid w:val="009E35E7"/>
    <w:rsid w:val="009E3DEF"/>
    <w:rsid w:val="009E4019"/>
    <w:rsid w:val="009E4D5C"/>
    <w:rsid w:val="009F04D2"/>
    <w:rsid w:val="009F0B7F"/>
    <w:rsid w:val="009F3964"/>
    <w:rsid w:val="009F6C4A"/>
    <w:rsid w:val="009F72D8"/>
    <w:rsid w:val="009F7C3A"/>
    <w:rsid w:val="00A00F35"/>
    <w:rsid w:val="00A02302"/>
    <w:rsid w:val="00A02C64"/>
    <w:rsid w:val="00A02FD7"/>
    <w:rsid w:val="00A03E1A"/>
    <w:rsid w:val="00A04EFA"/>
    <w:rsid w:val="00A056DB"/>
    <w:rsid w:val="00A10443"/>
    <w:rsid w:val="00A10F8F"/>
    <w:rsid w:val="00A139DB"/>
    <w:rsid w:val="00A14B48"/>
    <w:rsid w:val="00A1516B"/>
    <w:rsid w:val="00A15265"/>
    <w:rsid w:val="00A16259"/>
    <w:rsid w:val="00A16C30"/>
    <w:rsid w:val="00A17246"/>
    <w:rsid w:val="00A2002C"/>
    <w:rsid w:val="00A20E58"/>
    <w:rsid w:val="00A21071"/>
    <w:rsid w:val="00A2312B"/>
    <w:rsid w:val="00A232B4"/>
    <w:rsid w:val="00A237FF"/>
    <w:rsid w:val="00A238B8"/>
    <w:rsid w:val="00A23AB5"/>
    <w:rsid w:val="00A23FE5"/>
    <w:rsid w:val="00A274AF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4603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80EA7"/>
    <w:rsid w:val="00A82100"/>
    <w:rsid w:val="00A83FF6"/>
    <w:rsid w:val="00A84CFF"/>
    <w:rsid w:val="00A8515A"/>
    <w:rsid w:val="00A85B5A"/>
    <w:rsid w:val="00A85EF2"/>
    <w:rsid w:val="00A87A39"/>
    <w:rsid w:val="00A9290B"/>
    <w:rsid w:val="00A93D90"/>
    <w:rsid w:val="00A943E7"/>
    <w:rsid w:val="00A94A93"/>
    <w:rsid w:val="00A9580D"/>
    <w:rsid w:val="00A961EC"/>
    <w:rsid w:val="00A96E36"/>
    <w:rsid w:val="00A974B1"/>
    <w:rsid w:val="00A97BB6"/>
    <w:rsid w:val="00A97E0F"/>
    <w:rsid w:val="00AA00B7"/>
    <w:rsid w:val="00AA0BDD"/>
    <w:rsid w:val="00AA0EF8"/>
    <w:rsid w:val="00AA1093"/>
    <w:rsid w:val="00AA26B2"/>
    <w:rsid w:val="00AB2859"/>
    <w:rsid w:val="00AB4DA3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886"/>
    <w:rsid w:val="00AD0CF4"/>
    <w:rsid w:val="00AD1558"/>
    <w:rsid w:val="00AD18F0"/>
    <w:rsid w:val="00AD1FDF"/>
    <w:rsid w:val="00AD38FE"/>
    <w:rsid w:val="00AD4EED"/>
    <w:rsid w:val="00AD6140"/>
    <w:rsid w:val="00AD66D0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6022"/>
    <w:rsid w:val="00B06522"/>
    <w:rsid w:val="00B10B37"/>
    <w:rsid w:val="00B10DA7"/>
    <w:rsid w:val="00B11BC9"/>
    <w:rsid w:val="00B13D52"/>
    <w:rsid w:val="00B1463C"/>
    <w:rsid w:val="00B1768D"/>
    <w:rsid w:val="00B2035D"/>
    <w:rsid w:val="00B2084E"/>
    <w:rsid w:val="00B23CE2"/>
    <w:rsid w:val="00B240A6"/>
    <w:rsid w:val="00B24E76"/>
    <w:rsid w:val="00B25517"/>
    <w:rsid w:val="00B2660C"/>
    <w:rsid w:val="00B268E1"/>
    <w:rsid w:val="00B26D6D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2B6"/>
    <w:rsid w:val="00B7265C"/>
    <w:rsid w:val="00B72D40"/>
    <w:rsid w:val="00B74098"/>
    <w:rsid w:val="00B750F7"/>
    <w:rsid w:val="00B751D6"/>
    <w:rsid w:val="00B758E1"/>
    <w:rsid w:val="00B800BB"/>
    <w:rsid w:val="00B802F1"/>
    <w:rsid w:val="00B826ED"/>
    <w:rsid w:val="00B82CA1"/>
    <w:rsid w:val="00B83D0A"/>
    <w:rsid w:val="00B83FD4"/>
    <w:rsid w:val="00B868C3"/>
    <w:rsid w:val="00B86E26"/>
    <w:rsid w:val="00B8764B"/>
    <w:rsid w:val="00B928B4"/>
    <w:rsid w:val="00B95B19"/>
    <w:rsid w:val="00B968AF"/>
    <w:rsid w:val="00B97943"/>
    <w:rsid w:val="00B97AF2"/>
    <w:rsid w:val="00BA692B"/>
    <w:rsid w:val="00BA6C6F"/>
    <w:rsid w:val="00BA71A5"/>
    <w:rsid w:val="00BB069A"/>
    <w:rsid w:val="00BB0876"/>
    <w:rsid w:val="00BB208C"/>
    <w:rsid w:val="00BB435D"/>
    <w:rsid w:val="00BB728B"/>
    <w:rsid w:val="00BB74B2"/>
    <w:rsid w:val="00BC0E36"/>
    <w:rsid w:val="00BC36FE"/>
    <w:rsid w:val="00BC3853"/>
    <w:rsid w:val="00BC47EA"/>
    <w:rsid w:val="00BC4FB8"/>
    <w:rsid w:val="00BC664D"/>
    <w:rsid w:val="00BD0B9F"/>
    <w:rsid w:val="00BD35CE"/>
    <w:rsid w:val="00BD48FC"/>
    <w:rsid w:val="00BD4AFB"/>
    <w:rsid w:val="00BD56EC"/>
    <w:rsid w:val="00BD575A"/>
    <w:rsid w:val="00BD5B71"/>
    <w:rsid w:val="00BD5FEC"/>
    <w:rsid w:val="00BD7669"/>
    <w:rsid w:val="00BE1894"/>
    <w:rsid w:val="00BE25CD"/>
    <w:rsid w:val="00BE334A"/>
    <w:rsid w:val="00BE460D"/>
    <w:rsid w:val="00BE4B0B"/>
    <w:rsid w:val="00BE5997"/>
    <w:rsid w:val="00BE637E"/>
    <w:rsid w:val="00BE7171"/>
    <w:rsid w:val="00BE7281"/>
    <w:rsid w:val="00BF099A"/>
    <w:rsid w:val="00BF44CD"/>
    <w:rsid w:val="00BF56E2"/>
    <w:rsid w:val="00BF6EA4"/>
    <w:rsid w:val="00BF722F"/>
    <w:rsid w:val="00BF778C"/>
    <w:rsid w:val="00C00F9B"/>
    <w:rsid w:val="00C03FC4"/>
    <w:rsid w:val="00C041EC"/>
    <w:rsid w:val="00C0538A"/>
    <w:rsid w:val="00C06979"/>
    <w:rsid w:val="00C121C6"/>
    <w:rsid w:val="00C12506"/>
    <w:rsid w:val="00C126DB"/>
    <w:rsid w:val="00C13012"/>
    <w:rsid w:val="00C13262"/>
    <w:rsid w:val="00C15080"/>
    <w:rsid w:val="00C15B13"/>
    <w:rsid w:val="00C15B26"/>
    <w:rsid w:val="00C16BC0"/>
    <w:rsid w:val="00C17A91"/>
    <w:rsid w:val="00C2058A"/>
    <w:rsid w:val="00C21344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DE7"/>
    <w:rsid w:val="00C427AE"/>
    <w:rsid w:val="00C42E82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62B39"/>
    <w:rsid w:val="00C64BE0"/>
    <w:rsid w:val="00C64EBD"/>
    <w:rsid w:val="00C66151"/>
    <w:rsid w:val="00C73581"/>
    <w:rsid w:val="00C74217"/>
    <w:rsid w:val="00C753A1"/>
    <w:rsid w:val="00C77E80"/>
    <w:rsid w:val="00C84814"/>
    <w:rsid w:val="00C85465"/>
    <w:rsid w:val="00C877E9"/>
    <w:rsid w:val="00C877EA"/>
    <w:rsid w:val="00C90172"/>
    <w:rsid w:val="00C90C93"/>
    <w:rsid w:val="00C9204B"/>
    <w:rsid w:val="00C93920"/>
    <w:rsid w:val="00C95813"/>
    <w:rsid w:val="00C95D90"/>
    <w:rsid w:val="00C96DD9"/>
    <w:rsid w:val="00C9722F"/>
    <w:rsid w:val="00CA0F9B"/>
    <w:rsid w:val="00CA1CBE"/>
    <w:rsid w:val="00CA2767"/>
    <w:rsid w:val="00CA2BDC"/>
    <w:rsid w:val="00CA31E5"/>
    <w:rsid w:val="00CA434B"/>
    <w:rsid w:val="00CA482F"/>
    <w:rsid w:val="00CA5935"/>
    <w:rsid w:val="00CA5ED6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0CFD"/>
    <w:rsid w:val="00CC1F42"/>
    <w:rsid w:val="00CC2855"/>
    <w:rsid w:val="00CC3273"/>
    <w:rsid w:val="00CC47EE"/>
    <w:rsid w:val="00CD052B"/>
    <w:rsid w:val="00CD27EF"/>
    <w:rsid w:val="00CD33EA"/>
    <w:rsid w:val="00CD3BD2"/>
    <w:rsid w:val="00CD50A9"/>
    <w:rsid w:val="00CD71EC"/>
    <w:rsid w:val="00CD7FB4"/>
    <w:rsid w:val="00CE01DB"/>
    <w:rsid w:val="00CE0A7D"/>
    <w:rsid w:val="00CE0CCF"/>
    <w:rsid w:val="00CE0DB8"/>
    <w:rsid w:val="00CE1F0A"/>
    <w:rsid w:val="00CE3972"/>
    <w:rsid w:val="00CE4C5A"/>
    <w:rsid w:val="00CE51E4"/>
    <w:rsid w:val="00CE5305"/>
    <w:rsid w:val="00CE5462"/>
    <w:rsid w:val="00CE5831"/>
    <w:rsid w:val="00CE5F5A"/>
    <w:rsid w:val="00CE6865"/>
    <w:rsid w:val="00CF2D05"/>
    <w:rsid w:val="00CF3E2E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48CF"/>
    <w:rsid w:val="00D174AC"/>
    <w:rsid w:val="00D20317"/>
    <w:rsid w:val="00D20597"/>
    <w:rsid w:val="00D21353"/>
    <w:rsid w:val="00D213EE"/>
    <w:rsid w:val="00D227DC"/>
    <w:rsid w:val="00D22DF7"/>
    <w:rsid w:val="00D233F8"/>
    <w:rsid w:val="00D234F3"/>
    <w:rsid w:val="00D24716"/>
    <w:rsid w:val="00D256B8"/>
    <w:rsid w:val="00D314C2"/>
    <w:rsid w:val="00D3255A"/>
    <w:rsid w:val="00D3261B"/>
    <w:rsid w:val="00D32949"/>
    <w:rsid w:val="00D333BA"/>
    <w:rsid w:val="00D342E7"/>
    <w:rsid w:val="00D35405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B6B"/>
    <w:rsid w:val="00D72DC2"/>
    <w:rsid w:val="00D73040"/>
    <w:rsid w:val="00D732F4"/>
    <w:rsid w:val="00D73941"/>
    <w:rsid w:val="00D74541"/>
    <w:rsid w:val="00D75574"/>
    <w:rsid w:val="00D75A0E"/>
    <w:rsid w:val="00D76A15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26"/>
    <w:rsid w:val="00DA26A8"/>
    <w:rsid w:val="00DA5CA5"/>
    <w:rsid w:val="00DA72B3"/>
    <w:rsid w:val="00DB25A3"/>
    <w:rsid w:val="00DB29F4"/>
    <w:rsid w:val="00DB3094"/>
    <w:rsid w:val="00DB3769"/>
    <w:rsid w:val="00DB5CA3"/>
    <w:rsid w:val="00DB6648"/>
    <w:rsid w:val="00DB6AF9"/>
    <w:rsid w:val="00DB6D18"/>
    <w:rsid w:val="00DB726E"/>
    <w:rsid w:val="00DB7E8F"/>
    <w:rsid w:val="00DC1895"/>
    <w:rsid w:val="00DC3C66"/>
    <w:rsid w:val="00DC5087"/>
    <w:rsid w:val="00DC5A26"/>
    <w:rsid w:val="00DC718E"/>
    <w:rsid w:val="00DD0051"/>
    <w:rsid w:val="00DD0AB6"/>
    <w:rsid w:val="00DD13E3"/>
    <w:rsid w:val="00DD1ED8"/>
    <w:rsid w:val="00DD2A7B"/>
    <w:rsid w:val="00DD3AE8"/>
    <w:rsid w:val="00DD3C70"/>
    <w:rsid w:val="00DD3D58"/>
    <w:rsid w:val="00DD4EE4"/>
    <w:rsid w:val="00DD5BB4"/>
    <w:rsid w:val="00DD7039"/>
    <w:rsid w:val="00DD7D71"/>
    <w:rsid w:val="00DE0350"/>
    <w:rsid w:val="00DE43C2"/>
    <w:rsid w:val="00DE511E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2C65"/>
    <w:rsid w:val="00E03523"/>
    <w:rsid w:val="00E037C1"/>
    <w:rsid w:val="00E04C19"/>
    <w:rsid w:val="00E05A22"/>
    <w:rsid w:val="00E064A1"/>
    <w:rsid w:val="00E075EB"/>
    <w:rsid w:val="00E07DCB"/>
    <w:rsid w:val="00E10439"/>
    <w:rsid w:val="00E11609"/>
    <w:rsid w:val="00E118B0"/>
    <w:rsid w:val="00E12310"/>
    <w:rsid w:val="00E15414"/>
    <w:rsid w:val="00E15450"/>
    <w:rsid w:val="00E1667E"/>
    <w:rsid w:val="00E17BBF"/>
    <w:rsid w:val="00E17EF3"/>
    <w:rsid w:val="00E17F41"/>
    <w:rsid w:val="00E201F8"/>
    <w:rsid w:val="00E21AAD"/>
    <w:rsid w:val="00E221D5"/>
    <w:rsid w:val="00E2279B"/>
    <w:rsid w:val="00E22DAE"/>
    <w:rsid w:val="00E241D5"/>
    <w:rsid w:val="00E245B0"/>
    <w:rsid w:val="00E26186"/>
    <w:rsid w:val="00E267A0"/>
    <w:rsid w:val="00E317FF"/>
    <w:rsid w:val="00E31E45"/>
    <w:rsid w:val="00E3320A"/>
    <w:rsid w:val="00E333EC"/>
    <w:rsid w:val="00E33AAD"/>
    <w:rsid w:val="00E35549"/>
    <w:rsid w:val="00E402A0"/>
    <w:rsid w:val="00E4052D"/>
    <w:rsid w:val="00E427B1"/>
    <w:rsid w:val="00E43A9F"/>
    <w:rsid w:val="00E43AB3"/>
    <w:rsid w:val="00E44B17"/>
    <w:rsid w:val="00E4663E"/>
    <w:rsid w:val="00E475EA"/>
    <w:rsid w:val="00E505C7"/>
    <w:rsid w:val="00E51A4B"/>
    <w:rsid w:val="00E52653"/>
    <w:rsid w:val="00E531F4"/>
    <w:rsid w:val="00E601FD"/>
    <w:rsid w:val="00E6252D"/>
    <w:rsid w:val="00E63450"/>
    <w:rsid w:val="00E65FCE"/>
    <w:rsid w:val="00E66F95"/>
    <w:rsid w:val="00E67C0B"/>
    <w:rsid w:val="00E729C9"/>
    <w:rsid w:val="00E735D2"/>
    <w:rsid w:val="00E74455"/>
    <w:rsid w:val="00E74AA0"/>
    <w:rsid w:val="00E74F0C"/>
    <w:rsid w:val="00E75413"/>
    <w:rsid w:val="00E7685A"/>
    <w:rsid w:val="00E81BEB"/>
    <w:rsid w:val="00E8263D"/>
    <w:rsid w:val="00E82E08"/>
    <w:rsid w:val="00E85CD6"/>
    <w:rsid w:val="00E85DA3"/>
    <w:rsid w:val="00E86EBE"/>
    <w:rsid w:val="00E907AE"/>
    <w:rsid w:val="00E90EC0"/>
    <w:rsid w:val="00E945F2"/>
    <w:rsid w:val="00E947DD"/>
    <w:rsid w:val="00E95EBA"/>
    <w:rsid w:val="00E97303"/>
    <w:rsid w:val="00EA22A0"/>
    <w:rsid w:val="00EA544F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B7E05"/>
    <w:rsid w:val="00EC19BD"/>
    <w:rsid w:val="00EC254E"/>
    <w:rsid w:val="00EC31E4"/>
    <w:rsid w:val="00EC43B2"/>
    <w:rsid w:val="00ED4BBF"/>
    <w:rsid w:val="00ED4CF5"/>
    <w:rsid w:val="00ED5764"/>
    <w:rsid w:val="00ED57E6"/>
    <w:rsid w:val="00ED6BEA"/>
    <w:rsid w:val="00ED6E4C"/>
    <w:rsid w:val="00ED7407"/>
    <w:rsid w:val="00EE0845"/>
    <w:rsid w:val="00EE0AF8"/>
    <w:rsid w:val="00EE1D1F"/>
    <w:rsid w:val="00EE2539"/>
    <w:rsid w:val="00EE296D"/>
    <w:rsid w:val="00EE3B2D"/>
    <w:rsid w:val="00EE49DA"/>
    <w:rsid w:val="00EE529D"/>
    <w:rsid w:val="00EE64CD"/>
    <w:rsid w:val="00EE7DCD"/>
    <w:rsid w:val="00EE7ED3"/>
    <w:rsid w:val="00EF0824"/>
    <w:rsid w:val="00EF187C"/>
    <w:rsid w:val="00EF219C"/>
    <w:rsid w:val="00EF21C7"/>
    <w:rsid w:val="00EF3123"/>
    <w:rsid w:val="00EF3403"/>
    <w:rsid w:val="00EF4457"/>
    <w:rsid w:val="00EF4696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10039"/>
    <w:rsid w:val="00F132F4"/>
    <w:rsid w:val="00F13665"/>
    <w:rsid w:val="00F13955"/>
    <w:rsid w:val="00F15AB2"/>
    <w:rsid w:val="00F16172"/>
    <w:rsid w:val="00F16BBA"/>
    <w:rsid w:val="00F2289E"/>
    <w:rsid w:val="00F23B73"/>
    <w:rsid w:val="00F23EB0"/>
    <w:rsid w:val="00F24D2D"/>
    <w:rsid w:val="00F256DC"/>
    <w:rsid w:val="00F26777"/>
    <w:rsid w:val="00F312BA"/>
    <w:rsid w:val="00F3277A"/>
    <w:rsid w:val="00F34E35"/>
    <w:rsid w:val="00F36598"/>
    <w:rsid w:val="00F41679"/>
    <w:rsid w:val="00F41D2F"/>
    <w:rsid w:val="00F42715"/>
    <w:rsid w:val="00F430E3"/>
    <w:rsid w:val="00F43FC2"/>
    <w:rsid w:val="00F43FD9"/>
    <w:rsid w:val="00F44566"/>
    <w:rsid w:val="00F4460E"/>
    <w:rsid w:val="00F4623E"/>
    <w:rsid w:val="00F46F69"/>
    <w:rsid w:val="00F471E3"/>
    <w:rsid w:val="00F47804"/>
    <w:rsid w:val="00F5194C"/>
    <w:rsid w:val="00F52B5F"/>
    <w:rsid w:val="00F53308"/>
    <w:rsid w:val="00F56490"/>
    <w:rsid w:val="00F56A4A"/>
    <w:rsid w:val="00F57126"/>
    <w:rsid w:val="00F57409"/>
    <w:rsid w:val="00F57B68"/>
    <w:rsid w:val="00F60355"/>
    <w:rsid w:val="00F60556"/>
    <w:rsid w:val="00F61E37"/>
    <w:rsid w:val="00F64CA9"/>
    <w:rsid w:val="00F6597A"/>
    <w:rsid w:val="00F67476"/>
    <w:rsid w:val="00F67CDD"/>
    <w:rsid w:val="00F7191B"/>
    <w:rsid w:val="00F7635B"/>
    <w:rsid w:val="00F76CE7"/>
    <w:rsid w:val="00F77A80"/>
    <w:rsid w:val="00F77D36"/>
    <w:rsid w:val="00F80399"/>
    <w:rsid w:val="00F80B5B"/>
    <w:rsid w:val="00F81242"/>
    <w:rsid w:val="00F87606"/>
    <w:rsid w:val="00F912BD"/>
    <w:rsid w:val="00F920FC"/>
    <w:rsid w:val="00F9243D"/>
    <w:rsid w:val="00F926D7"/>
    <w:rsid w:val="00F943EE"/>
    <w:rsid w:val="00F957F9"/>
    <w:rsid w:val="00F97050"/>
    <w:rsid w:val="00FA0813"/>
    <w:rsid w:val="00FA3DCB"/>
    <w:rsid w:val="00FA4AFA"/>
    <w:rsid w:val="00FA4F39"/>
    <w:rsid w:val="00FA51F2"/>
    <w:rsid w:val="00FA619B"/>
    <w:rsid w:val="00FA658E"/>
    <w:rsid w:val="00FA67B0"/>
    <w:rsid w:val="00FB0423"/>
    <w:rsid w:val="00FB0740"/>
    <w:rsid w:val="00FB0947"/>
    <w:rsid w:val="00FB0EFE"/>
    <w:rsid w:val="00FB5081"/>
    <w:rsid w:val="00FB5868"/>
    <w:rsid w:val="00FB5F47"/>
    <w:rsid w:val="00FB6909"/>
    <w:rsid w:val="00FB7909"/>
    <w:rsid w:val="00FB7B4A"/>
    <w:rsid w:val="00FC1EBB"/>
    <w:rsid w:val="00FC28DE"/>
    <w:rsid w:val="00FC2F11"/>
    <w:rsid w:val="00FC2F7D"/>
    <w:rsid w:val="00FC3341"/>
    <w:rsid w:val="00FC4CB9"/>
    <w:rsid w:val="00FC4FB8"/>
    <w:rsid w:val="00FC5291"/>
    <w:rsid w:val="00FC62BB"/>
    <w:rsid w:val="00FC67EC"/>
    <w:rsid w:val="00FD236E"/>
    <w:rsid w:val="00FD3510"/>
    <w:rsid w:val="00FD3CD4"/>
    <w:rsid w:val="00FD4C07"/>
    <w:rsid w:val="00FD7983"/>
    <w:rsid w:val="00FE0183"/>
    <w:rsid w:val="00FE07F7"/>
    <w:rsid w:val="00FE08C4"/>
    <w:rsid w:val="00FE0D73"/>
    <w:rsid w:val="00FE1353"/>
    <w:rsid w:val="00FE2355"/>
    <w:rsid w:val="00FE23EF"/>
    <w:rsid w:val="00FE3661"/>
    <w:rsid w:val="00FE3CBA"/>
    <w:rsid w:val="00FE4132"/>
    <w:rsid w:val="00FE5136"/>
    <w:rsid w:val="00FE5DCA"/>
    <w:rsid w:val="00FE6340"/>
    <w:rsid w:val="00FE675E"/>
    <w:rsid w:val="00FE71A7"/>
    <w:rsid w:val="00FE7754"/>
    <w:rsid w:val="00FF0081"/>
    <w:rsid w:val="00FF14D2"/>
    <w:rsid w:val="00FF1A90"/>
    <w:rsid w:val="00FF58A9"/>
    <w:rsid w:val="00FF5F53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  <w:rPr>
      <w:lang/>
    </w:r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f6">
    <w:name w:val="Знак Знак"/>
    <w:basedOn w:val="a"/>
    <w:rsid w:val="002C4C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B0A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EAF1-BB81-4B02-9EC6-E7C25B09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Z407-6</dc:creator>
  <cp:keywords/>
  <cp:lastModifiedBy>Name</cp:lastModifiedBy>
  <cp:revision>2</cp:revision>
  <cp:lastPrinted>2014-06-14T10:34:00Z</cp:lastPrinted>
  <dcterms:created xsi:type="dcterms:W3CDTF">2021-03-12T06:22:00Z</dcterms:created>
  <dcterms:modified xsi:type="dcterms:W3CDTF">2021-03-12T06:22:00Z</dcterms:modified>
</cp:coreProperties>
</file>